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Имеющиеся в 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дства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9E437F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E437F">
        <w:rPr>
          <w:rFonts w:ascii="Times New Roman" w:eastAsia="Times New Roman" w:hAnsi="Times New Roman" w:cs="Times New Roman"/>
          <w:sz w:val="24"/>
          <w:szCs w:val="24"/>
        </w:rPr>
        <w:t>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t xml:space="preserve">Комплексное оснащение </w:t>
      </w:r>
      <w:proofErr w:type="spellStart"/>
      <w:r w:rsidRPr="009E437F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E437F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37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</w:rPr>
        <w:t>Наличие в ДОУ оргтехники и технических средств обучения.</w:t>
      </w:r>
    </w:p>
    <w:p w:rsidR="008B44EB" w:rsidRDefault="008B44EB"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b/>
                <w:sz w:val="28"/>
                <w:szCs w:val="28"/>
              </w:rPr>
            </w:pPr>
            <w:r w:rsidRPr="008B44EB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Компьютер  с выходом в интернет</w:t>
            </w:r>
          </w:p>
        </w:tc>
        <w:tc>
          <w:tcPr>
            <w:tcW w:w="3191" w:type="dxa"/>
          </w:tcPr>
          <w:p w:rsidR="008B44EB" w:rsidRPr="008B44EB" w:rsidRDefault="00376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Принтер  цветной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3191" w:type="dxa"/>
          </w:tcPr>
          <w:p w:rsidR="008B44EB" w:rsidRPr="008B44EB" w:rsidRDefault="00376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3191" w:type="dxa"/>
          </w:tcPr>
          <w:p w:rsidR="008B44EB" w:rsidRPr="008B44EB" w:rsidRDefault="00376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Ламинатор </w:t>
            </w:r>
          </w:p>
        </w:tc>
        <w:tc>
          <w:tcPr>
            <w:tcW w:w="319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1</w:t>
            </w:r>
          </w:p>
        </w:tc>
      </w:tr>
      <w:tr w:rsidR="008B44EB" w:rsidRPr="008B44EB" w:rsidTr="008B44EB">
        <w:tc>
          <w:tcPr>
            <w:tcW w:w="959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B44EB" w:rsidRPr="008B44EB" w:rsidRDefault="008B44EB">
            <w:pPr>
              <w:rPr>
                <w:sz w:val="28"/>
                <w:szCs w:val="28"/>
              </w:rPr>
            </w:pPr>
            <w:r w:rsidRPr="008B44EB"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3191" w:type="dxa"/>
          </w:tcPr>
          <w:p w:rsidR="008B44EB" w:rsidRPr="008B44EB" w:rsidRDefault="00376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6BFF" w:rsidRPr="008B44EB" w:rsidTr="008B44EB">
        <w:tc>
          <w:tcPr>
            <w:tcW w:w="959" w:type="dxa"/>
          </w:tcPr>
          <w:p w:rsidR="00376BFF" w:rsidRPr="008B44EB" w:rsidRDefault="00376BFF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376BFF" w:rsidRPr="008B44EB" w:rsidRDefault="00376BF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76BFF" w:rsidRDefault="00376BFF">
            <w:pPr>
              <w:rPr>
                <w:sz w:val="28"/>
                <w:szCs w:val="28"/>
              </w:rPr>
            </w:pPr>
          </w:p>
        </w:tc>
      </w:tr>
    </w:tbl>
    <w:p w:rsidR="007147D8" w:rsidRPr="008B44EB" w:rsidRDefault="008B44EB">
      <w:pPr>
        <w:rPr>
          <w:sz w:val="28"/>
          <w:szCs w:val="28"/>
        </w:rPr>
      </w:pPr>
      <w:r w:rsidRPr="008B44EB">
        <w:rPr>
          <w:sz w:val="28"/>
          <w:szCs w:val="28"/>
        </w:rPr>
        <w:t xml:space="preserve"> </w:t>
      </w:r>
    </w:p>
    <w:p w:rsidR="00BF084E" w:rsidRDefault="00376BFF">
      <w:r>
        <w:t xml:space="preserve">Заведующая МДОУ </w:t>
      </w:r>
      <w:proofErr w:type="spellStart"/>
      <w:r>
        <w:t>Сменовский</w:t>
      </w:r>
      <w:proofErr w:type="spellEnd"/>
      <w:r>
        <w:t xml:space="preserve"> детский сад _____/Артамонова М.М/</w:t>
      </w:r>
      <w:bookmarkStart w:id="0" w:name="_GoBack"/>
      <w:bookmarkEnd w:id="0"/>
    </w:p>
    <w:sectPr w:rsidR="00BF084E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258C6"/>
    <w:multiLevelType w:val="hybridMultilevel"/>
    <w:tmpl w:val="C470AD20"/>
    <w:lvl w:ilvl="0" w:tplc="53894466">
      <w:start w:val="1"/>
      <w:numFmt w:val="decimal"/>
      <w:lvlText w:val="%1."/>
      <w:lvlJc w:val="left"/>
      <w:pPr>
        <w:ind w:left="720" w:hanging="360"/>
      </w:pPr>
    </w:lvl>
    <w:lvl w:ilvl="1" w:tplc="53894466" w:tentative="1">
      <w:start w:val="1"/>
      <w:numFmt w:val="lowerLetter"/>
      <w:lvlText w:val="%2."/>
      <w:lvlJc w:val="left"/>
      <w:pPr>
        <w:ind w:left="1440" w:hanging="360"/>
      </w:pPr>
    </w:lvl>
    <w:lvl w:ilvl="2" w:tplc="53894466" w:tentative="1">
      <w:start w:val="1"/>
      <w:numFmt w:val="lowerRoman"/>
      <w:lvlText w:val="%3."/>
      <w:lvlJc w:val="right"/>
      <w:pPr>
        <w:ind w:left="2160" w:hanging="180"/>
      </w:pPr>
    </w:lvl>
    <w:lvl w:ilvl="3" w:tplc="53894466" w:tentative="1">
      <w:start w:val="1"/>
      <w:numFmt w:val="decimal"/>
      <w:lvlText w:val="%4."/>
      <w:lvlJc w:val="left"/>
      <w:pPr>
        <w:ind w:left="2880" w:hanging="360"/>
      </w:pPr>
    </w:lvl>
    <w:lvl w:ilvl="4" w:tplc="53894466" w:tentative="1">
      <w:start w:val="1"/>
      <w:numFmt w:val="lowerLetter"/>
      <w:lvlText w:val="%5."/>
      <w:lvlJc w:val="left"/>
      <w:pPr>
        <w:ind w:left="3600" w:hanging="360"/>
      </w:pPr>
    </w:lvl>
    <w:lvl w:ilvl="5" w:tplc="53894466" w:tentative="1">
      <w:start w:val="1"/>
      <w:numFmt w:val="lowerRoman"/>
      <w:lvlText w:val="%6."/>
      <w:lvlJc w:val="right"/>
      <w:pPr>
        <w:ind w:left="4320" w:hanging="180"/>
      </w:pPr>
    </w:lvl>
    <w:lvl w:ilvl="6" w:tplc="53894466" w:tentative="1">
      <w:start w:val="1"/>
      <w:numFmt w:val="decimal"/>
      <w:lvlText w:val="%7."/>
      <w:lvlJc w:val="left"/>
      <w:pPr>
        <w:ind w:left="5040" w:hanging="360"/>
      </w:pPr>
    </w:lvl>
    <w:lvl w:ilvl="7" w:tplc="53894466" w:tentative="1">
      <w:start w:val="1"/>
      <w:numFmt w:val="lowerLetter"/>
      <w:lvlText w:val="%8."/>
      <w:lvlJc w:val="left"/>
      <w:pPr>
        <w:ind w:left="5760" w:hanging="360"/>
      </w:pPr>
    </w:lvl>
    <w:lvl w:ilvl="8" w:tplc="53894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16BD9"/>
    <w:multiLevelType w:val="hybridMultilevel"/>
    <w:tmpl w:val="6D5E1210"/>
    <w:lvl w:ilvl="0" w:tplc="37371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7F"/>
    <w:rsid w:val="0018500A"/>
    <w:rsid w:val="00376BFF"/>
    <w:rsid w:val="00447345"/>
    <w:rsid w:val="00690865"/>
    <w:rsid w:val="007147D8"/>
    <w:rsid w:val="008B44EB"/>
    <w:rsid w:val="009E437F"/>
    <w:rsid w:val="00B9477F"/>
    <w:rsid w:val="00BD2136"/>
    <w:rsid w:val="00BD7A25"/>
    <w:rsid w:val="00BF084E"/>
    <w:rsid w:val="00CB3444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19883696" Type="http://schemas.microsoft.com/office/2011/relationships/commentsExtended" Target="commentsExtended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484399799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2023-08-27T13:54:00Z</dcterms:created>
  <dcterms:modified xsi:type="dcterms:W3CDTF">2025-02-03T10:47:00Z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